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6709F" w:rsidRDefault="002512CD">
      <w:bookmarkStart w:id="0" w:name="_GoBack"/>
      <w:bookmarkEnd w:id="0"/>
      <w:r w:rsidRPr="002512CD">
        <w:rPr>
          <w:rFonts w:ascii="Arial Narrow" w:hAnsi="Arial Narrow" w:cs="Arial Narrow"/>
          <w:b/>
          <w:i/>
          <w:noProof/>
          <w:sz w:val="24"/>
          <w:szCs w:val="20"/>
          <w:lang w:eastAsia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3709035</wp:posOffset>
            </wp:positionH>
            <wp:positionV relativeFrom="paragraph">
              <wp:posOffset>2540</wp:posOffset>
            </wp:positionV>
            <wp:extent cx="2376170" cy="10528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1052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09F" w:rsidRPr="002512CD">
        <w:rPr>
          <w:rFonts w:ascii="Arial Narrow" w:hAnsi="Arial Narrow" w:cs="Arial Narrow"/>
          <w:b/>
          <w:i/>
          <w:sz w:val="24"/>
          <w:szCs w:val="2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COLEGIUL NATIONAL  “ELENA GHIBA BIRTA”</w:t>
      </w:r>
    </w:p>
    <w:p w:rsidR="0096709F" w:rsidRDefault="0096709F">
      <w:r w:rsidRPr="002512CD">
        <w:rPr>
          <w:rFonts w:ascii="Arial Narrow" w:eastAsia="Arial Narrow" w:hAnsi="Arial Narrow" w:cs="Arial Narrow"/>
          <w:b/>
          <w:i/>
          <w:sz w:val="24"/>
          <w:szCs w:val="2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</w:p>
    <w:p w:rsidR="0096709F" w:rsidRDefault="0096709F">
      <w:r>
        <w:rPr>
          <w:rFonts w:ascii="Arial Narrow" w:eastAsia="Arial Narrow" w:hAnsi="Arial Narrow" w:cs="Arial Narrow"/>
          <w:i/>
          <w:sz w:val="24"/>
          <w:szCs w:val="20"/>
          <w:lang w:val="it-IT"/>
        </w:rPr>
        <w:t xml:space="preserve">                  </w:t>
      </w:r>
      <w:r>
        <w:rPr>
          <w:rFonts w:ascii="Arial Narrow" w:hAnsi="Arial Narrow" w:cs="Arial Narrow"/>
          <w:i/>
          <w:sz w:val="24"/>
          <w:szCs w:val="20"/>
          <w:lang w:val="it-IT"/>
        </w:rPr>
        <w:t>B-dul DRAGALINA NR.6</w:t>
      </w:r>
    </w:p>
    <w:p w:rsidR="0096709F" w:rsidRDefault="0096709F">
      <w:r>
        <w:rPr>
          <w:rFonts w:ascii="Arial Narrow" w:eastAsia="Arial Narrow" w:hAnsi="Arial Narrow" w:cs="Arial Narrow"/>
          <w:i/>
          <w:sz w:val="24"/>
          <w:szCs w:val="20"/>
          <w:lang w:val="it-IT"/>
        </w:rPr>
        <w:t xml:space="preserve">                       </w:t>
      </w:r>
      <w:r>
        <w:rPr>
          <w:rFonts w:ascii="Arial Narrow" w:hAnsi="Arial Narrow" w:cs="Arial Narrow"/>
          <w:i/>
          <w:sz w:val="24"/>
          <w:szCs w:val="20"/>
          <w:lang w:val="it-IT"/>
        </w:rPr>
        <w:t>310132  ARAD</w:t>
      </w:r>
      <w:r>
        <w:rPr>
          <w:rFonts w:ascii="Arial Narrow" w:hAnsi="Arial Narrow" w:cs="Arial Narrow"/>
          <w:i/>
          <w:sz w:val="24"/>
          <w:szCs w:val="20"/>
          <w:lang w:val="it-IT"/>
        </w:rPr>
        <w:tab/>
      </w:r>
    </w:p>
    <w:p w:rsidR="0096709F" w:rsidRDefault="0096709F">
      <w:r>
        <w:rPr>
          <w:rFonts w:ascii="Arial Narrow" w:eastAsia="Arial Narrow" w:hAnsi="Arial Narrow" w:cs="Arial Narrow"/>
          <w:i/>
          <w:sz w:val="24"/>
          <w:szCs w:val="20"/>
          <w:lang w:val="it-IT"/>
        </w:rPr>
        <w:t xml:space="preserve">                </w:t>
      </w:r>
      <w:r>
        <w:rPr>
          <w:rFonts w:ascii="Arial Narrow" w:hAnsi="Arial Narrow" w:cs="Arial Narrow"/>
          <w:i/>
          <w:sz w:val="24"/>
          <w:szCs w:val="20"/>
          <w:lang w:val="it-IT"/>
        </w:rPr>
        <w:t>TEL / FAX: 0257/280937</w:t>
      </w:r>
    </w:p>
    <w:p w:rsidR="0096709F" w:rsidRDefault="0096709F">
      <w:r>
        <w:rPr>
          <w:rFonts w:ascii="Arial Narrow" w:eastAsia="Arial Narrow" w:hAnsi="Arial Narrow" w:cs="Arial Narrow"/>
          <w:i/>
          <w:sz w:val="24"/>
          <w:szCs w:val="20"/>
          <w:lang w:val="it-IT"/>
        </w:rPr>
        <w:t xml:space="preserve">             </w:t>
      </w:r>
      <w:r>
        <w:rPr>
          <w:rFonts w:ascii="Arial Narrow" w:hAnsi="Arial Narrow" w:cs="Arial Narrow"/>
          <w:i/>
          <w:sz w:val="24"/>
          <w:szCs w:val="20"/>
          <w:lang w:val="it-IT"/>
        </w:rPr>
        <w:t>E-mail: cngbirta@yahoo.com</w:t>
      </w:r>
    </w:p>
    <w:p w:rsidR="0096709F" w:rsidRDefault="0096709F">
      <w:r>
        <w:rPr>
          <w:rFonts w:ascii="Arial Narrow" w:eastAsia="Arial Narrow" w:hAnsi="Arial Narrow" w:cs="Arial Narrow"/>
          <w:i/>
          <w:sz w:val="24"/>
          <w:szCs w:val="20"/>
          <w:lang w:val="it-IT"/>
        </w:rPr>
        <w:t xml:space="preserve">             </w:t>
      </w:r>
      <w:r>
        <w:rPr>
          <w:rFonts w:ascii="Arial Narrow" w:hAnsi="Arial Narrow" w:cs="Arial Narrow"/>
          <w:i/>
          <w:sz w:val="24"/>
          <w:szCs w:val="20"/>
          <w:lang w:val="it-IT"/>
        </w:rPr>
        <w:t>Nr.________  din _____________</w:t>
      </w:r>
    </w:p>
    <w:p w:rsidR="0096709F" w:rsidRDefault="0096709F">
      <w:pPr>
        <w:rPr>
          <w:rFonts w:ascii="Verdana" w:hAnsi="Verdana" w:cs="Verdana"/>
          <w:i/>
          <w:caps/>
          <w:sz w:val="20"/>
          <w:szCs w:val="20"/>
          <w:lang w:val="it-IT"/>
        </w:rPr>
      </w:pPr>
    </w:p>
    <w:p w:rsidR="0096709F" w:rsidRDefault="0096709F">
      <w:pPr>
        <w:pStyle w:val="BodyText"/>
        <w:rPr>
          <w:rFonts w:ascii="Verdana" w:hAnsi="Verdana" w:cs="Verdana"/>
          <w:b/>
          <w:bCs/>
          <w:i/>
          <w:caps/>
          <w:sz w:val="20"/>
          <w:szCs w:val="20"/>
          <w:u w:val="single"/>
          <w:lang w:val="it-IT"/>
        </w:rPr>
      </w:pPr>
    </w:p>
    <w:p w:rsidR="0096709F" w:rsidRDefault="0096709F">
      <w:pPr>
        <w:pStyle w:val="BodyText"/>
        <w:rPr>
          <w:rFonts w:ascii="Arial" w:hAnsi="Arial" w:cs="Arial"/>
          <w:b/>
          <w:bCs/>
          <w:caps/>
          <w:sz w:val="22"/>
          <w:szCs w:val="20"/>
          <w:u w:val="single"/>
          <w:lang w:val="it-IT"/>
        </w:rPr>
      </w:pPr>
    </w:p>
    <w:p w:rsidR="0096709F" w:rsidRDefault="0096709F">
      <w:pPr>
        <w:pStyle w:val="BodyText"/>
        <w:rPr>
          <w:rFonts w:ascii="Arial" w:hAnsi="Arial" w:cs="Arial"/>
          <w:b/>
          <w:bCs/>
          <w:sz w:val="22"/>
          <w:szCs w:val="20"/>
          <w:u w:val="single"/>
        </w:rPr>
      </w:pPr>
    </w:p>
    <w:p w:rsidR="0096709F" w:rsidRPr="00F2017F" w:rsidRDefault="0096709F">
      <w:pPr>
        <w:pStyle w:val="BodyText"/>
      </w:pPr>
    </w:p>
    <w:p w:rsidR="0096709F" w:rsidRPr="00735BD8" w:rsidRDefault="00CF447D">
      <w:pPr>
        <w:pStyle w:val="Heading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BD8">
        <w:rPr>
          <w:rFonts w:ascii="Times New Roman" w:hAnsi="Times New Roman" w:cs="Times New Roman"/>
          <w:i w:val="0"/>
          <w:sz w:val="28"/>
          <w:szCs w:val="28"/>
          <w:lang w:val="ro-RO"/>
        </w:rPr>
        <w:t>PROTOCOL DE COLABORARE</w:t>
      </w:r>
    </w:p>
    <w:p w:rsidR="0096709F" w:rsidRPr="00F2017F" w:rsidRDefault="0096709F">
      <w:pPr>
        <w:rPr>
          <w:i/>
          <w:sz w:val="24"/>
          <w:szCs w:val="24"/>
        </w:rPr>
      </w:pPr>
    </w:p>
    <w:p w:rsidR="0096709F" w:rsidRPr="00F2017F" w:rsidRDefault="0096709F">
      <w:pPr>
        <w:rPr>
          <w:i/>
          <w:sz w:val="24"/>
          <w:szCs w:val="24"/>
        </w:rPr>
      </w:pPr>
    </w:p>
    <w:p w:rsidR="0096709F" w:rsidRPr="00F2017F" w:rsidRDefault="0096709F" w:rsidP="00593B17">
      <w:pPr>
        <w:spacing w:line="360" w:lineRule="auto"/>
        <w:jc w:val="both"/>
        <w:rPr>
          <w:sz w:val="24"/>
          <w:szCs w:val="24"/>
        </w:rPr>
      </w:pPr>
      <w:r w:rsidRPr="00F2017F">
        <w:rPr>
          <w:b/>
          <w:sz w:val="24"/>
          <w:szCs w:val="24"/>
        </w:rPr>
        <w:t>Încheiat între:</w:t>
      </w:r>
    </w:p>
    <w:p w:rsidR="0096709F" w:rsidRPr="00F2017F" w:rsidRDefault="0096709F" w:rsidP="00593B17">
      <w:pPr>
        <w:spacing w:line="360" w:lineRule="auto"/>
        <w:jc w:val="both"/>
        <w:rPr>
          <w:b/>
          <w:sz w:val="24"/>
          <w:szCs w:val="24"/>
        </w:rPr>
      </w:pPr>
    </w:p>
    <w:p w:rsidR="0096709F" w:rsidRPr="00F2017F" w:rsidRDefault="0096709F" w:rsidP="00593B17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F2017F">
        <w:rPr>
          <w:b/>
          <w:sz w:val="24"/>
          <w:szCs w:val="24"/>
        </w:rPr>
        <w:t>Coleg</w:t>
      </w:r>
      <w:r w:rsidR="00DE7697" w:rsidRPr="00F2017F">
        <w:rPr>
          <w:b/>
          <w:sz w:val="24"/>
          <w:szCs w:val="24"/>
        </w:rPr>
        <w:t>iul Național „Elena Ghiba Birta”</w:t>
      </w:r>
      <w:r w:rsidRPr="00F2017F">
        <w:rPr>
          <w:b/>
          <w:sz w:val="24"/>
          <w:szCs w:val="24"/>
        </w:rPr>
        <w:t xml:space="preserve"> Arad, </w:t>
      </w:r>
      <w:r w:rsidRPr="00F2017F">
        <w:rPr>
          <w:sz w:val="24"/>
          <w:szCs w:val="24"/>
        </w:rPr>
        <w:t>A</w:t>
      </w:r>
      <w:r w:rsidR="00DE7697" w:rsidRPr="00F2017F">
        <w:rPr>
          <w:sz w:val="24"/>
          <w:szCs w:val="24"/>
        </w:rPr>
        <w:t>dresa: B-ul General Dragalina, N</w:t>
      </w:r>
      <w:r w:rsidRPr="00F2017F">
        <w:rPr>
          <w:sz w:val="24"/>
          <w:szCs w:val="24"/>
        </w:rPr>
        <w:t>r. 6, Tel: 025728093, reprezentat legal: prof. Groșan Eugenia, funcţia: director</w:t>
      </w:r>
    </w:p>
    <w:p w:rsidR="0096709F" w:rsidRPr="00F2017F" w:rsidRDefault="0096709F" w:rsidP="00593B17">
      <w:pPr>
        <w:spacing w:line="360" w:lineRule="auto"/>
        <w:jc w:val="both"/>
        <w:rPr>
          <w:sz w:val="24"/>
          <w:szCs w:val="24"/>
        </w:rPr>
      </w:pPr>
    </w:p>
    <w:p w:rsidR="0096709F" w:rsidRPr="00F2017F" w:rsidRDefault="0096709F" w:rsidP="00593B17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F2017F">
        <w:rPr>
          <w:b/>
          <w:bCs/>
          <w:sz w:val="24"/>
          <w:szCs w:val="24"/>
          <w:lang w:val="ro-RO" w:eastAsia="ro-RO"/>
        </w:rPr>
        <w:t>...................................</w:t>
      </w:r>
      <w:r w:rsidR="000C05C2" w:rsidRPr="00F2017F">
        <w:rPr>
          <w:b/>
          <w:bCs/>
          <w:sz w:val="24"/>
          <w:szCs w:val="24"/>
          <w:lang w:eastAsia="ro-RO"/>
        </w:rPr>
        <w:t>..</w:t>
      </w:r>
      <w:r w:rsidRPr="00F2017F">
        <w:rPr>
          <w:b/>
          <w:bCs/>
          <w:sz w:val="24"/>
          <w:szCs w:val="24"/>
          <w:lang w:val="ro-RO" w:eastAsia="ro-RO"/>
        </w:rPr>
        <w:t>,</w:t>
      </w:r>
      <w:r w:rsidRPr="00F2017F">
        <w:rPr>
          <w:sz w:val="24"/>
          <w:szCs w:val="24"/>
          <w:lang w:val="ro-RO" w:eastAsia="ro-RO"/>
        </w:rPr>
        <w:t xml:space="preserve"> Adresa: ..............</w:t>
      </w:r>
      <w:r w:rsidR="00DE7697" w:rsidRPr="00F2017F">
        <w:rPr>
          <w:sz w:val="24"/>
          <w:szCs w:val="24"/>
          <w:lang w:val="ro-RO" w:eastAsia="ro-RO"/>
        </w:rPr>
        <w:t>......., Tel: ….............., r</w:t>
      </w:r>
      <w:r w:rsidRPr="00F2017F">
        <w:rPr>
          <w:sz w:val="24"/>
          <w:szCs w:val="24"/>
          <w:lang w:val="ro-RO" w:eastAsia="ro-RO"/>
        </w:rPr>
        <w:t>eprezentant leg</w:t>
      </w:r>
      <w:r w:rsidR="00DE7697" w:rsidRPr="00F2017F">
        <w:rPr>
          <w:sz w:val="24"/>
          <w:szCs w:val="24"/>
          <w:lang w:val="ro-RO" w:eastAsia="ro-RO"/>
        </w:rPr>
        <w:t>al: ........................., f</w:t>
      </w:r>
      <w:r w:rsidRPr="00F2017F">
        <w:rPr>
          <w:sz w:val="24"/>
          <w:szCs w:val="24"/>
          <w:lang w:val="ro-RO" w:eastAsia="ro-RO"/>
        </w:rPr>
        <w:t>uncţia:  …..................</w:t>
      </w:r>
    </w:p>
    <w:p w:rsidR="0096709F" w:rsidRPr="00735BD8" w:rsidRDefault="0096709F" w:rsidP="00735BD8">
      <w:pPr>
        <w:pStyle w:val="Heading2"/>
        <w:spacing w:before="0" w:after="0"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96709F" w:rsidRPr="00F2017F" w:rsidRDefault="0096709F">
      <w:pPr>
        <w:pStyle w:val="Heading2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2017F">
        <w:rPr>
          <w:rFonts w:ascii="Times New Roman" w:hAnsi="Times New Roman" w:cs="Times New Roman"/>
          <w:i w:val="0"/>
          <w:sz w:val="24"/>
          <w:szCs w:val="24"/>
        </w:rPr>
        <w:t>Obiectul protocolului</w:t>
      </w:r>
    </w:p>
    <w:p w:rsidR="0096709F" w:rsidRPr="00F2017F" w:rsidRDefault="0096709F">
      <w:pPr>
        <w:pStyle w:val="Footer"/>
        <w:tabs>
          <w:tab w:val="clear" w:pos="4320"/>
          <w:tab w:val="clear" w:pos="8640"/>
        </w:tabs>
        <w:rPr>
          <w:i/>
          <w:sz w:val="24"/>
          <w:szCs w:val="24"/>
        </w:rPr>
      </w:pPr>
    </w:p>
    <w:p w:rsidR="0096709F" w:rsidRPr="00F2017F" w:rsidRDefault="0096709F">
      <w:pPr>
        <w:pStyle w:val="BodyTextInden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17F">
        <w:rPr>
          <w:rFonts w:ascii="Times New Roman" w:hAnsi="Times New Roman" w:cs="Times New Roman"/>
          <w:sz w:val="24"/>
          <w:szCs w:val="24"/>
        </w:rPr>
        <w:t>Colaborare în veder</w:t>
      </w:r>
      <w:r w:rsidR="00AF7C29" w:rsidRPr="00F2017F">
        <w:rPr>
          <w:rFonts w:ascii="Times New Roman" w:hAnsi="Times New Roman" w:cs="Times New Roman"/>
          <w:sz w:val="24"/>
          <w:szCs w:val="24"/>
        </w:rPr>
        <w:t>ea realizării proiectului educaț</w:t>
      </w:r>
      <w:r w:rsidR="00C84746">
        <w:rPr>
          <w:rFonts w:ascii="Times New Roman" w:hAnsi="Times New Roman" w:cs="Times New Roman"/>
          <w:sz w:val="24"/>
          <w:szCs w:val="24"/>
        </w:rPr>
        <w:t>ional „Înapoi la origini”</w:t>
      </w:r>
      <w:r w:rsidRPr="00F2017F">
        <w:rPr>
          <w:rFonts w:ascii="Times New Roman" w:hAnsi="Times New Roman" w:cs="Times New Roman"/>
          <w:sz w:val="24"/>
          <w:szCs w:val="24"/>
        </w:rPr>
        <w:t xml:space="preserve">, </w:t>
      </w:r>
      <w:r w:rsidR="000C05C2" w:rsidRPr="00F2017F">
        <w:rPr>
          <w:rFonts w:ascii="Times New Roman" w:hAnsi="Times New Roman" w:cs="Times New Roman"/>
          <w:sz w:val="24"/>
          <w:szCs w:val="24"/>
        </w:rPr>
        <w:t xml:space="preserve">ediția a 5-a, </w:t>
      </w:r>
      <w:r w:rsidRPr="00F2017F">
        <w:rPr>
          <w:rFonts w:ascii="Times New Roman" w:hAnsi="Times New Roman" w:cs="Times New Roman"/>
          <w:sz w:val="24"/>
          <w:szCs w:val="24"/>
        </w:rPr>
        <w:t xml:space="preserve">implementat de Colegiul Național „Elena Ghiba Birta” Arad, în parteneriat cu Inspectoratul Școlar Județean Arad și Casa Corpului Didactic </w:t>
      </w:r>
      <w:r w:rsidR="00593B17" w:rsidRPr="00F2017F">
        <w:rPr>
          <w:rFonts w:ascii="Times New Roman" w:hAnsi="Times New Roman" w:cs="Times New Roman"/>
          <w:sz w:val="24"/>
          <w:szCs w:val="24"/>
        </w:rPr>
        <w:t xml:space="preserve">„Alexandru Gavra” </w:t>
      </w:r>
      <w:r w:rsidRPr="00F2017F">
        <w:rPr>
          <w:rFonts w:ascii="Times New Roman" w:hAnsi="Times New Roman" w:cs="Times New Roman"/>
          <w:sz w:val="24"/>
          <w:szCs w:val="24"/>
        </w:rPr>
        <w:t>Arad</w:t>
      </w:r>
      <w:r w:rsidR="00593B17" w:rsidRPr="00F2017F">
        <w:rPr>
          <w:rFonts w:ascii="Times New Roman" w:hAnsi="Times New Roman" w:cs="Times New Roman"/>
          <w:sz w:val="24"/>
          <w:szCs w:val="24"/>
        </w:rPr>
        <w:t>.</w:t>
      </w:r>
    </w:p>
    <w:p w:rsidR="0096709F" w:rsidRPr="00F2017F" w:rsidRDefault="0096709F">
      <w:pPr>
        <w:jc w:val="both"/>
        <w:rPr>
          <w:sz w:val="24"/>
          <w:szCs w:val="24"/>
        </w:rPr>
      </w:pPr>
    </w:p>
    <w:p w:rsidR="0096709F" w:rsidRPr="00F2017F" w:rsidRDefault="0096709F">
      <w:pPr>
        <w:pStyle w:val="Heading5"/>
        <w:rPr>
          <w:rFonts w:ascii="Times New Roman" w:hAnsi="Times New Roman" w:cs="Times New Roman"/>
          <w:sz w:val="24"/>
          <w:szCs w:val="24"/>
        </w:rPr>
      </w:pPr>
      <w:r w:rsidRPr="00F2017F">
        <w:rPr>
          <w:rFonts w:ascii="Times New Roman" w:hAnsi="Times New Roman" w:cs="Times New Roman"/>
          <w:sz w:val="24"/>
          <w:szCs w:val="24"/>
        </w:rPr>
        <w:t>Durata protocolului</w:t>
      </w:r>
    </w:p>
    <w:p w:rsidR="0096709F" w:rsidRPr="00F2017F" w:rsidRDefault="0096709F">
      <w:pPr>
        <w:jc w:val="both"/>
        <w:rPr>
          <w:sz w:val="24"/>
          <w:szCs w:val="24"/>
        </w:rPr>
      </w:pPr>
    </w:p>
    <w:p w:rsidR="0096709F" w:rsidRPr="00F2017F" w:rsidRDefault="0096709F">
      <w:pPr>
        <w:jc w:val="both"/>
        <w:rPr>
          <w:sz w:val="24"/>
          <w:szCs w:val="24"/>
        </w:rPr>
      </w:pPr>
      <w:r w:rsidRPr="00F2017F">
        <w:rPr>
          <w:sz w:val="24"/>
          <w:szCs w:val="24"/>
        </w:rPr>
        <w:t xml:space="preserve">Protocolul va fi valabil </w:t>
      </w:r>
      <w:r w:rsidR="000C05C2" w:rsidRPr="00F2017F">
        <w:rPr>
          <w:sz w:val="24"/>
          <w:szCs w:val="24"/>
        </w:rPr>
        <w:t xml:space="preserve">în perioada </w:t>
      </w:r>
      <w:r w:rsidR="000C05C2" w:rsidRPr="00F2017F">
        <w:rPr>
          <w:b/>
          <w:sz w:val="24"/>
          <w:szCs w:val="24"/>
        </w:rPr>
        <w:t>1 februarie 2019</w:t>
      </w:r>
      <w:r w:rsidR="00593B17" w:rsidRPr="00F2017F">
        <w:rPr>
          <w:b/>
          <w:sz w:val="24"/>
          <w:szCs w:val="24"/>
        </w:rPr>
        <w:t xml:space="preserve"> -</w:t>
      </w:r>
      <w:r w:rsidR="001E352E" w:rsidRPr="00F2017F">
        <w:rPr>
          <w:b/>
          <w:sz w:val="24"/>
          <w:szCs w:val="24"/>
        </w:rPr>
        <w:t xml:space="preserve"> 30</w:t>
      </w:r>
      <w:r w:rsidRPr="00F2017F">
        <w:rPr>
          <w:b/>
          <w:sz w:val="24"/>
          <w:szCs w:val="24"/>
        </w:rPr>
        <w:t xml:space="preserve"> </w:t>
      </w:r>
      <w:r w:rsidR="000C05C2" w:rsidRPr="00F2017F">
        <w:rPr>
          <w:b/>
          <w:sz w:val="24"/>
          <w:szCs w:val="24"/>
        </w:rPr>
        <w:t>aprilie 2019</w:t>
      </w:r>
      <w:r w:rsidR="00DE7697" w:rsidRPr="00F2017F">
        <w:rPr>
          <w:b/>
          <w:sz w:val="24"/>
          <w:szCs w:val="24"/>
        </w:rPr>
        <w:t>.</w:t>
      </w:r>
    </w:p>
    <w:p w:rsidR="0096709F" w:rsidRPr="00F2017F" w:rsidRDefault="0096709F">
      <w:pPr>
        <w:jc w:val="both"/>
        <w:rPr>
          <w:sz w:val="24"/>
          <w:szCs w:val="24"/>
        </w:rPr>
      </w:pPr>
    </w:p>
    <w:p w:rsidR="0096709F" w:rsidRPr="00F2017F" w:rsidRDefault="0096709F">
      <w:pPr>
        <w:tabs>
          <w:tab w:val="left" w:pos="0"/>
        </w:tabs>
        <w:jc w:val="both"/>
        <w:rPr>
          <w:sz w:val="24"/>
          <w:szCs w:val="24"/>
        </w:rPr>
      </w:pPr>
      <w:r w:rsidRPr="00F2017F">
        <w:rPr>
          <w:b/>
          <w:sz w:val="24"/>
          <w:szCs w:val="24"/>
        </w:rPr>
        <w:t>Responsa</w:t>
      </w:r>
      <w:r w:rsidR="00AF7C29" w:rsidRPr="00F2017F">
        <w:rPr>
          <w:b/>
          <w:sz w:val="24"/>
          <w:szCs w:val="24"/>
        </w:rPr>
        <w:t xml:space="preserve">bilităţile Colegiului Naţional „Elena Ghiba Birta ” </w:t>
      </w:r>
      <w:r w:rsidRPr="00F2017F">
        <w:rPr>
          <w:b/>
          <w:sz w:val="24"/>
          <w:szCs w:val="24"/>
        </w:rPr>
        <w:t>Arad (institutiei 1)</w:t>
      </w:r>
    </w:p>
    <w:p w:rsidR="0096709F" w:rsidRPr="00F2017F" w:rsidRDefault="0096709F">
      <w:pPr>
        <w:tabs>
          <w:tab w:val="left" w:pos="0"/>
        </w:tabs>
        <w:jc w:val="both"/>
        <w:rPr>
          <w:b/>
          <w:sz w:val="24"/>
          <w:szCs w:val="24"/>
        </w:rPr>
      </w:pPr>
    </w:p>
    <w:p w:rsidR="0096709F" w:rsidRPr="00F2017F" w:rsidRDefault="0096709F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F2017F">
        <w:rPr>
          <w:sz w:val="24"/>
          <w:szCs w:val="24"/>
        </w:rPr>
        <w:t>Să comun</w:t>
      </w:r>
      <w:r w:rsidR="00AF7C29" w:rsidRPr="00F2017F">
        <w:rPr>
          <w:sz w:val="24"/>
          <w:szCs w:val="24"/>
        </w:rPr>
        <w:t xml:space="preserve">ice instituției partenere toate </w:t>
      </w:r>
      <w:r w:rsidRPr="00F2017F">
        <w:rPr>
          <w:sz w:val="24"/>
          <w:szCs w:val="24"/>
        </w:rPr>
        <w:t>informaţiile legate de programul proiectului (scop, obiective, perioada de derulare, orarul activităţilor, lista participantilor, lista spaţiilor şi echipamentelor necesare etc.);</w:t>
      </w:r>
    </w:p>
    <w:p w:rsidR="0096709F" w:rsidRPr="00F2017F" w:rsidRDefault="0096709F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F2017F">
        <w:rPr>
          <w:sz w:val="24"/>
          <w:szCs w:val="24"/>
        </w:rPr>
        <w:t>Să ţină legătura permanent şi să informeze instituția parteneră cu privire la stadiul implementării proiectului sau la orice alte modificări care apar în derularea acestuia;</w:t>
      </w:r>
    </w:p>
    <w:p w:rsidR="0096709F" w:rsidRPr="00F2017F" w:rsidRDefault="0096709F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F2017F">
        <w:rPr>
          <w:sz w:val="24"/>
          <w:szCs w:val="24"/>
        </w:rPr>
        <w:t>Să pună la dispoziţie cadre didactice, spaţii, dotări şi echipamente specifice pentru prelucrarea în condiţii corespunzătoare a prezentărilor;</w:t>
      </w:r>
    </w:p>
    <w:p w:rsidR="0096709F" w:rsidRPr="00F2017F" w:rsidRDefault="0096709F">
      <w:pPr>
        <w:ind w:left="360"/>
        <w:jc w:val="both"/>
        <w:rPr>
          <w:sz w:val="24"/>
          <w:szCs w:val="24"/>
        </w:rPr>
      </w:pPr>
    </w:p>
    <w:p w:rsidR="0096709F" w:rsidRPr="00F2017F" w:rsidRDefault="0096709F">
      <w:pPr>
        <w:ind w:left="360"/>
        <w:jc w:val="both"/>
        <w:rPr>
          <w:sz w:val="24"/>
          <w:szCs w:val="24"/>
        </w:rPr>
      </w:pPr>
    </w:p>
    <w:p w:rsidR="0096709F" w:rsidRPr="00F2017F" w:rsidRDefault="0096709F">
      <w:pPr>
        <w:ind w:left="360"/>
        <w:jc w:val="both"/>
        <w:rPr>
          <w:sz w:val="24"/>
          <w:szCs w:val="24"/>
        </w:rPr>
      </w:pPr>
    </w:p>
    <w:p w:rsidR="0096709F" w:rsidRPr="00F2017F" w:rsidRDefault="0096709F">
      <w:pPr>
        <w:pStyle w:val="Heading2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2017F">
        <w:rPr>
          <w:rFonts w:ascii="Times New Roman" w:hAnsi="Times New Roman" w:cs="Times New Roman"/>
          <w:i w:val="0"/>
          <w:sz w:val="24"/>
          <w:szCs w:val="24"/>
        </w:rPr>
        <w:t>Responsabilităţile ............................................................(institutiei 2)</w:t>
      </w:r>
    </w:p>
    <w:p w:rsidR="0096709F" w:rsidRPr="00F2017F" w:rsidRDefault="0096709F">
      <w:pPr>
        <w:rPr>
          <w:i/>
          <w:sz w:val="24"/>
          <w:szCs w:val="24"/>
        </w:rPr>
      </w:pPr>
    </w:p>
    <w:p w:rsidR="0096709F" w:rsidRPr="00F2017F" w:rsidRDefault="0096709F">
      <w:pPr>
        <w:spacing w:line="360" w:lineRule="auto"/>
        <w:jc w:val="both"/>
        <w:rPr>
          <w:sz w:val="24"/>
          <w:szCs w:val="24"/>
        </w:rPr>
      </w:pPr>
      <w:r w:rsidRPr="00F2017F">
        <w:rPr>
          <w:sz w:val="24"/>
          <w:szCs w:val="24"/>
        </w:rPr>
        <w:t>a. Să desemneze o persoană din partea ......................................., cu rol administra</w:t>
      </w:r>
      <w:r w:rsidR="006B6AFE">
        <w:rPr>
          <w:sz w:val="24"/>
          <w:szCs w:val="24"/>
        </w:rPr>
        <w:t>tiv  al proiectului „Înapoi la origini”;</w:t>
      </w:r>
    </w:p>
    <w:p w:rsidR="0096709F" w:rsidRPr="00F2017F" w:rsidRDefault="0096709F">
      <w:pPr>
        <w:spacing w:line="360" w:lineRule="auto"/>
        <w:jc w:val="both"/>
        <w:rPr>
          <w:sz w:val="24"/>
          <w:szCs w:val="24"/>
        </w:rPr>
      </w:pPr>
      <w:r w:rsidRPr="00F2017F">
        <w:rPr>
          <w:sz w:val="24"/>
          <w:szCs w:val="24"/>
        </w:rPr>
        <w:t>b. Să sprijine membrii echipei proiectului în problemele administrative care pot să apară în derularea proiectului</w:t>
      </w:r>
      <w:r w:rsidR="006B6AFE">
        <w:rPr>
          <w:sz w:val="24"/>
          <w:szCs w:val="24"/>
        </w:rPr>
        <w:t>;</w:t>
      </w:r>
    </w:p>
    <w:p w:rsidR="0096709F" w:rsidRPr="00F2017F" w:rsidRDefault="0096709F">
      <w:pPr>
        <w:spacing w:line="360" w:lineRule="auto"/>
        <w:jc w:val="both"/>
        <w:rPr>
          <w:sz w:val="24"/>
          <w:szCs w:val="24"/>
        </w:rPr>
      </w:pPr>
      <w:r w:rsidRPr="00F2017F">
        <w:rPr>
          <w:sz w:val="24"/>
          <w:szCs w:val="24"/>
        </w:rPr>
        <w:t>c. Să distribuie materiale informative legate de desfășurarea</w:t>
      </w:r>
      <w:r w:rsidR="006B6AFE">
        <w:rPr>
          <w:sz w:val="24"/>
          <w:szCs w:val="24"/>
        </w:rPr>
        <w:t xml:space="preserve"> proiectului „Înapoi la origini”;</w:t>
      </w:r>
    </w:p>
    <w:p w:rsidR="0096709F" w:rsidRPr="00F2017F" w:rsidRDefault="0096709F">
      <w:pPr>
        <w:jc w:val="both"/>
        <w:rPr>
          <w:sz w:val="24"/>
          <w:szCs w:val="24"/>
        </w:rPr>
      </w:pPr>
    </w:p>
    <w:p w:rsidR="0096709F" w:rsidRPr="00F2017F" w:rsidRDefault="0096709F" w:rsidP="002B73A5">
      <w:pPr>
        <w:spacing w:line="360" w:lineRule="auto"/>
        <w:jc w:val="both"/>
        <w:rPr>
          <w:sz w:val="24"/>
          <w:szCs w:val="24"/>
        </w:rPr>
      </w:pPr>
      <w:r w:rsidRPr="00F2017F">
        <w:rPr>
          <w:sz w:val="24"/>
          <w:szCs w:val="24"/>
        </w:rPr>
        <w:t>*Orice modificare a prezentului protocol se poate face doar cu acordul tuturor părţilor, concretizat printr-un act adiţional.</w:t>
      </w:r>
    </w:p>
    <w:p w:rsidR="0096709F" w:rsidRPr="00F2017F" w:rsidRDefault="0096709F">
      <w:pPr>
        <w:jc w:val="both"/>
        <w:rPr>
          <w:sz w:val="24"/>
          <w:szCs w:val="24"/>
        </w:rPr>
      </w:pPr>
    </w:p>
    <w:p w:rsidR="0096709F" w:rsidRPr="00F2017F" w:rsidRDefault="0096709F">
      <w:pPr>
        <w:jc w:val="both"/>
        <w:rPr>
          <w:sz w:val="24"/>
          <w:szCs w:val="24"/>
        </w:rPr>
      </w:pPr>
    </w:p>
    <w:p w:rsidR="0096709F" w:rsidRPr="00F2017F" w:rsidRDefault="0096709F">
      <w:pPr>
        <w:jc w:val="both"/>
        <w:rPr>
          <w:sz w:val="24"/>
          <w:szCs w:val="24"/>
        </w:rPr>
      </w:pPr>
      <w:r w:rsidRPr="00F2017F">
        <w:rPr>
          <w:sz w:val="24"/>
          <w:szCs w:val="24"/>
        </w:rPr>
        <w:t>Prezentul protocol este încheiat în 2 exemplare, câte unul pentru fiecare parte.</w:t>
      </w:r>
    </w:p>
    <w:p w:rsidR="0096709F" w:rsidRPr="00F2017F" w:rsidRDefault="0096709F">
      <w:pPr>
        <w:jc w:val="both"/>
        <w:rPr>
          <w:sz w:val="24"/>
          <w:szCs w:val="24"/>
        </w:rPr>
      </w:pPr>
    </w:p>
    <w:p w:rsidR="0096709F" w:rsidRPr="00F2017F" w:rsidRDefault="0096709F">
      <w:pPr>
        <w:jc w:val="both"/>
        <w:rPr>
          <w:sz w:val="24"/>
          <w:szCs w:val="24"/>
        </w:rPr>
      </w:pPr>
    </w:p>
    <w:p w:rsidR="0096709F" w:rsidRPr="00F2017F" w:rsidRDefault="0096709F">
      <w:pPr>
        <w:jc w:val="both"/>
        <w:rPr>
          <w:sz w:val="24"/>
          <w:szCs w:val="24"/>
        </w:rPr>
      </w:pPr>
      <w:r w:rsidRPr="00F2017F">
        <w:rPr>
          <w:sz w:val="24"/>
          <w:szCs w:val="24"/>
        </w:rPr>
        <w:t>Data:__________________________</w:t>
      </w:r>
    </w:p>
    <w:p w:rsidR="0096709F" w:rsidRPr="00F2017F" w:rsidRDefault="0096709F">
      <w:pPr>
        <w:pStyle w:val="BodyText"/>
      </w:pPr>
    </w:p>
    <w:p w:rsidR="0096709F" w:rsidRPr="00F2017F" w:rsidRDefault="0096709F">
      <w:pPr>
        <w:pStyle w:val="BodyText"/>
      </w:pP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4716"/>
        <w:gridCol w:w="4848"/>
      </w:tblGrid>
      <w:tr w:rsidR="0096709F" w:rsidRPr="00F2017F">
        <w:trPr>
          <w:trHeight w:val="750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09F" w:rsidRPr="00F2017F" w:rsidRDefault="0096709F">
            <w:pPr>
              <w:ind w:right="-286"/>
              <w:rPr>
                <w:sz w:val="24"/>
                <w:szCs w:val="24"/>
              </w:rPr>
            </w:pPr>
            <w:r w:rsidRPr="00F2017F">
              <w:rPr>
                <w:sz w:val="24"/>
                <w:szCs w:val="24"/>
              </w:rPr>
              <w:t xml:space="preserve">Nume şi prenume: </w:t>
            </w:r>
          </w:p>
          <w:p w:rsidR="0096709F" w:rsidRPr="00F2017F" w:rsidRDefault="0096709F">
            <w:pPr>
              <w:pStyle w:val="BodyText"/>
            </w:pPr>
            <w:r w:rsidRPr="00F2017F">
              <w:t>Prof.</w:t>
            </w:r>
            <w:r w:rsidR="00735BD8">
              <w:t xml:space="preserve"> </w:t>
            </w:r>
            <w:r w:rsidRPr="00F2017F">
              <w:t xml:space="preserve">Groşan Eugenia </w:t>
            </w:r>
          </w:p>
          <w:p w:rsidR="002B73A5" w:rsidRPr="00F2017F" w:rsidRDefault="002B73A5">
            <w:pPr>
              <w:pStyle w:val="BodyText"/>
            </w:pPr>
          </w:p>
          <w:p w:rsidR="002B73A5" w:rsidRPr="00F2017F" w:rsidRDefault="002B73A5">
            <w:pPr>
              <w:pStyle w:val="BodyText"/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09F" w:rsidRPr="00F2017F" w:rsidRDefault="0096709F">
            <w:pPr>
              <w:pStyle w:val="BodyText"/>
            </w:pPr>
            <w:r w:rsidRPr="00F2017F">
              <w:t xml:space="preserve">Nume şi prenume: </w:t>
            </w:r>
          </w:p>
        </w:tc>
      </w:tr>
      <w:tr w:rsidR="0096709F" w:rsidRPr="00F2017F">
        <w:trPr>
          <w:trHeight w:val="1126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09F" w:rsidRPr="00F2017F" w:rsidRDefault="0096709F">
            <w:pPr>
              <w:ind w:right="-286"/>
              <w:rPr>
                <w:sz w:val="24"/>
                <w:szCs w:val="24"/>
              </w:rPr>
            </w:pPr>
            <w:r w:rsidRPr="00F2017F">
              <w:rPr>
                <w:sz w:val="24"/>
                <w:szCs w:val="24"/>
              </w:rPr>
              <w:t xml:space="preserve">Semnătura: </w:t>
            </w:r>
          </w:p>
          <w:p w:rsidR="002B73A5" w:rsidRPr="00F2017F" w:rsidRDefault="002B73A5">
            <w:pPr>
              <w:pStyle w:val="BodyText"/>
            </w:pPr>
          </w:p>
          <w:p w:rsidR="0096709F" w:rsidRPr="00F2017F" w:rsidRDefault="0096709F" w:rsidP="002B73A5">
            <w:pPr>
              <w:rPr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09F" w:rsidRPr="00F2017F" w:rsidRDefault="0096709F">
            <w:pPr>
              <w:ind w:right="-286"/>
              <w:rPr>
                <w:sz w:val="24"/>
                <w:szCs w:val="24"/>
              </w:rPr>
            </w:pPr>
            <w:r w:rsidRPr="00F2017F">
              <w:rPr>
                <w:sz w:val="24"/>
                <w:szCs w:val="24"/>
              </w:rPr>
              <w:t xml:space="preserve">Semnătura: </w:t>
            </w:r>
          </w:p>
          <w:p w:rsidR="0096709F" w:rsidRPr="00F2017F" w:rsidRDefault="0096709F">
            <w:pPr>
              <w:pStyle w:val="BodyText"/>
            </w:pPr>
          </w:p>
        </w:tc>
      </w:tr>
      <w:tr w:rsidR="0096709F" w:rsidRPr="00F2017F">
        <w:trPr>
          <w:trHeight w:val="1103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09F" w:rsidRPr="00F2017F" w:rsidRDefault="0096709F">
            <w:pPr>
              <w:rPr>
                <w:sz w:val="24"/>
                <w:szCs w:val="24"/>
              </w:rPr>
            </w:pPr>
            <w:r w:rsidRPr="00F2017F">
              <w:rPr>
                <w:sz w:val="24"/>
                <w:szCs w:val="24"/>
              </w:rPr>
              <w:t>Funcţia: Director</w:t>
            </w:r>
          </w:p>
          <w:p w:rsidR="0096709F" w:rsidRPr="00F2017F" w:rsidRDefault="0096709F">
            <w:pPr>
              <w:ind w:right="-286"/>
              <w:rPr>
                <w:sz w:val="24"/>
                <w:szCs w:val="24"/>
              </w:rPr>
            </w:pPr>
            <w:r w:rsidRPr="00F2017F">
              <w:rPr>
                <w:sz w:val="24"/>
                <w:szCs w:val="24"/>
              </w:rPr>
              <w:t xml:space="preserve">Institutia </w:t>
            </w:r>
            <w:r w:rsidR="002B73A5" w:rsidRPr="00F2017F">
              <w:rPr>
                <w:sz w:val="24"/>
                <w:szCs w:val="24"/>
              </w:rPr>
              <w:t xml:space="preserve">1 </w:t>
            </w:r>
            <w:r w:rsidRPr="00F2017F">
              <w:rPr>
                <w:sz w:val="24"/>
                <w:szCs w:val="24"/>
              </w:rPr>
              <w:t>Colegiu</w:t>
            </w:r>
            <w:r w:rsidR="00735BD8">
              <w:rPr>
                <w:sz w:val="24"/>
                <w:szCs w:val="24"/>
              </w:rPr>
              <w:t xml:space="preserve">l Naţional „Elena Ghiba Birta” </w:t>
            </w:r>
            <w:r w:rsidRPr="00F2017F">
              <w:rPr>
                <w:sz w:val="24"/>
                <w:szCs w:val="24"/>
              </w:rPr>
              <w:t>Arad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09F" w:rsidRPr="00F2017F" w:rsidRDefault="0096709F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F2017F">
              <w:rPr>
                <w:sz w:val="24"/>
                <w:szCs w:val="24"/>
              </w:rPr>
              <w:t xml:space="preserve">Funcţia: </w:t>
            </w:r>
          </w:p>
          <w:p w:rsidR="0096709F" w:rsidRPr="00F2017F" w:rsidRDefault="0096709F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F2017F">
              <w:rPr>
                <w:sz w:val="24"/>
                <w:szCs w:val="24"/>
              </w:rPr>
              <w:t>Institutia 2</w:t>
            </w:r>
          </w:p>
          <w:p w:rsidR="0096709F" w:rsidRPr="00F2017F" w:rsidRDefault="0096709F">
            <w:pPr>
              <w:pStyle w:val="BodyText"/>
              <w:jc w:val="left"/>
            </w:pPr>
          </w:p>
        </w:tc>
      </w:tr>
    </w:tbl>
    <w:p w:rsidR="0096709F" w:rsidRPr="00F2017F" w:rsidRDefault="0096709F">
      <w:pPr>
        <w:pStyle w:val="BodyText"/>
        <w:rPr>
          <w:lang w:val="en-US"/>
        </w:rPr>
      </w:pPr>
    </w:p>
    <w:p w:rsidR="0096709F" w:rsidRPr="00F2017F" w:rsidRDefault="0096709F">
      <w:pPr>
        <w:ind w:right="-286"/>
        <w:rPr>
          <w:sz w:val="24"/>
          <w:szCs w:val="24"/>
          <w:lang w:val="en-US"/>
        </w:rPr>
      </w:pPr>
    </w:p>
    <w:p w:rsidR="0096709F" w:rsidRPr="00F2017F" w:rsidRDefault="0096709F">
      <w:pPr>
        <w:rPr>
          <w:sz w:val="24"/>
          <w:szCs w:val="24"/>
          <w:lang w:val="en-US"/>
        </w:rPr>
      </w:pPr>
    </w:p>
    <w:p w:rsidR="0096709F" w:rsidRPr="00F2017F" w:rsidRDefault="0096709F">
      <w:pPr>
        <w:spacing w:after="120"/>
        <w:rPr>
          <w:b/>
          <w:sz w:val="24"/>
          <w:szCs w:val="24"/>
        </w:rPr>
      </w:pPr>
    </w:p>
    <w:p w:rsidR="0096709F" w:rsidRPr="00F2017F" w:rsidRDefault="0096709F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F2017F">
        <w:rPr>
          <w:rFonts w:ascii="Times New Roman" w:hAnsi="Times New Roman" w:cs="Times New Roman"/>
          <w:sz w:val="24"/>
          <w:szCs w:val="24"/>
        </w:rPr>
        <w:tab/>
      </w:r>
    </w:p>
    <w:p w:rsidR="0096709F" w:rsidRPr="00F2017F" w:rsidRDefault="0096709F">
      <w:pPr>
        <w:pStyle w:val="BodyText"/>
      </w:pPr>
    </w:p>
    <w:p w:rsidR="0096709F" w:rsidRPr="00F2017F" w:rsidRDefault="0096709F">
      <w:pPr>
        <w:pStyle w:val="BodyText"/>
      </w:pPr>
    </w:p>
    <w:p w:rsidR="0096709F" w:rsidRPr="00F2017F" w:rsidRDefault="0096709F">
      <w:pPr>
        <w:ind w:left="2977"/>
        <w:jc w:val="center"/>
        <w:rPr>
          <w:sz w:val="24"/>
          <w:szCs w:val="24"/>
        </w:rPr>
      </w:pPr>
    </w:p>
    <w:sectPr w:rsidR="0096709F" w:rsidRPr="00F2017F">
      <w:footerReference w:type="default" r:id="rId8"/>
      <w:footerReference w:type="first" r:id="rId9"/>
      <w:pgSz w:w="11906" w:h="16838"/>
      <w:pgMar w:top="851" w:right="1361" w:bottom="1418" w:left="158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FA7" w:rsidRDefault="00942FA7">
      <w:r>
        <w:separator/>
      </w:r>
    </w:p>
  </w:endnote>
  <w:endnote w:type="continuationSeparator" w:id="0">
    <w:p w:rsidR="00942FA7" w:rsidRDefault="0094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R">
    <w:altName w:val="Arial Narrow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09F" w:rsidRDefault="002512CD">
    <w:pPr>
      <w:pStyle w:val="Footer"/>
      <w:ind w:right="360"/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6625590</wp:posOffset>
              </wp:positionH>
              <wp:positionV relativeFrom="paragraph">
                <wp:posOffset>635</wp:posOffset>
              </wp:positionV>
              <wp:extent cx="69215" cy="1593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59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09F" w:rsidRDefault="0096709F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942FA7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7pt;margin-top:.05pt;width:5.45pt;height:12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" stroked="f">
              <v:textbox inset="0,0,0,0">
                <w:txbxContent>
                  <w:p w:rsidR="0096709F" w:rsidRDefault="0096709F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942FA7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09F" w:rsidRDefault="0096709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FA7" w:rsidRDefault="00942FA7">
      <w:r>
        <w:separator/>
      </w:r>
    </w:p>
  </w:footnote>
  <w:footnote w:type="continuationSeparator" w:id="0">
    <w:p w:rsidR="00942FA7" w:rsidRDefault="00942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 w:val="0"/>
        <w:szCs w:val="20"/>
        <w:lang w:val="ro-RO" w:eastAsia="ro-R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28"/>
    <w:rsid w:val="000461C6"/>
    <w:rsid w:val="000C05C2"/>
    <w:rsid w:val="001E352E"/>
    <w:rsid w:val="001E3CA7"/>
    <w:rsid w:val="002512CD"/>
    <w:rsid w:val="00271ABB"/>
    <w:rsid w:val="002B73A5"/>
    <w:rsid w:val="00517F40"/>
    <w:rsid w:val="00593B17"/>
    <w:rsid w:val="00625159"/>
    <w:rsid w:val="006B6AFE"/>
    <w:rsid w:val="006F7528"/>
    <w:rsid w:val="00735BD8"/>
    <w:rsid w:val="0093142F"/>
    <w:rsid w:val="00942FA7"/>
    <w:rsid w:val="0096709F"/>
    <w:rsid w:val="00AB4B6E"/>
    <w:rsid w:val="00AC1555"/>
    <w:rsid w:val="00AF7C29"/>
    <w:rsid w:val="00C84746"/>
    <w:rsid w:val="00CF447D"/>
    <w:rsid w:val="00DE7697"/>
    <w:rsid w:val="00F2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1559D6F-9634-4354-8A3F-30075F22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line="240" w:lineRule="atLeast"/>
      <w:jc w:val="right"/>
      <w:outlineLvl w:val="0"/>
    </w:pPr>
    <w:rPr>
      <w:rFonts w:ascii="Arial R" w:hAnsi="Arial R" w:cs="Arial R"/>
      <w:b/>
      <w:bCs/>
      <w:i/>
      <w:iCs/>
      <w:color w:val="000000"/>
      <w:spacing w:val="15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b/>
      <w:bCs w:val="0"/>
      <w:szCs w:val="20"/>
      <w:lang w:val="ro-RO" w:eastAsia="ro-RO"/>
    </w:rPr>
  </w:style>
  <w:style w:type="character" w:customStyle="1" w:styleId="WW8Num3z0">
    <w:name w:val="WW8Num3z0"/>
    <w:rPr>
      <w:rFonts w:ascii="Arial" w:hAnsi="Arial" w:cs="Arial" w:hint="default"/>
      <w:szCs w:val="2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szCs w:val="20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Arial" w:hAnsi="Arial" w:cs="Arial" w:hint="default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styleId="DefaultParagraphFont0">
    <w:name w:val="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yshortcuts">
    <w:name w:val="yshortcuts"/>
    <w:basedOn w:val="DefaultParagraphFont0"/>
  </w:style>
  <w:style w:type="character" w:styleId="PageNumber">
    <w:name w:val="page number"/>
    <w:basedOn w:val="DefaultParagraphFont0"/>
  </w:style>
  <w:style w:type="character" w:customStyle="1" w:styleId="CharChar">
    <w:name w:val=" Char Char"/>
    <w:rPr>
      <w:rFonts w:ascii="Segoe UI" w:hAnsi="Segoe UI" w:cs="Segoe UI"/>
      <w:sz w:val="18"/>
      <w:szCs w:val="18"/>
    </w:rPr>
  </w:style>
  <w:style w:type="paragraph" w:customStyle="1" w:styleId="Stiltitlu">
    <w:name w:val="Stil titlu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BodyText2">
    <w:name w:val="Body Text 2"/>
    <w:basedOn w:val="Normal"/>
    <w:pPr>
      <w:spacing w:line="360" w:lineRule="auto"/>
      <w:ind w:firstLine="567"/>
    </w:pPr>
    <w:rPr>
      <w:sz w:val="24"/>
      <w:szCs w:val="24"/>
    </w:rPr>
  </w:style>
  <w:style w:type="paragraph" w:styleId="BodyText3">
    <w:name w:val="Body Text 3"/>
    <w:basedOn w:val="Normal"/>
    <w:pPr>
      <w:tabs>
        <w:tab w:val="left" w:pos="720"/>
      </w:tabs>
      <w:ind w:right="-1"/>
      <w:jc w:val="both"/>
    </w:pPr>
    <w:rPr>
      <w:iCs/>
    </w:rPr>
  </w:style>
  <w:style w:type="paragraph" w:styleId="BodyTextIndent">
    <w:name w:val="Body Text Indent"/>
    <w:basedOn w:val="Normal"/>
    <w:pPr>
      <w:ind w:left="1260"/>
    </w:pPr>
    <w:rPr>
      <w:rFonts w:ascii="Verdana" w:hAnsi="Verdana" w:cs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inuttabel">
    <w:name w:val="Conținut tabel"/>
    <w:basedOn w:val="Normal"/>
    <w:pPr>
      <w:suppressLineNumbers/>
    </w:pPr>
  </w:style>
  <w:style w:type="paragraph" w:customStyle="1" w:styleId="Titludetabel">
    <w:name w:val="Titlu de tabel"/>
    <w:basedOn w:val="Coninuttabel"/>
    <w:pPr>
      <w:jc w:val="center"/>
    </w:pPr>
    <w:rPr>
      <w:b/>
      <w:bCs/>
    </w:rPr>
  </w:style>
  <w:style w:type="paragraph" w:customStyle="1" w:styleId="Coninutcadru">
    <w:name w:val="Conținut cadru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xxxx xxxx</dc:creator>
  <cp:keywords/>
  <cp:lastModifiedBy>Windows User</cp:lastModifiedBy>
  <cp:revision>2</cp:revision>
  <cp:lastPrinted>2017-11-15T12:29:00Z</cp:lastPrinted>
  <dcterms:created xsi:type="dcterms:W3CDTF">2019-01-21T10:20:00Z</dcterms:created>
  <dcterms:modified xsi:type="dcterms:W3CDTF">2019-01-21T10:20:00Z</dcterms:modified>
</cp:coreProperties>
</file>